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0D49">
      <w:pPr>
        <w:rPr>
          <w:sz w:val="28"/>
          <w:szCs w:val="28"/>
        </w:rPr>
      </w:pPr>
      <w:r>
        <w:rPr>
          <w:sz w:val="28"/>
          <w:szCs w:val="28"/>
        </w:rPr>
        <w:t>Igrzyska Dzieci</w:t>
      </w:r>
    </w:p>
    <w:p w:rsidR="00000000" w:rsidRDefault="00DC0D49">
      <w:pPr>
        <w:rPr>
          <w:sz w:val="12"/>
          <w:szCs w:val="12"/>
        </w:rPr>
      </w:pPr>
      <w:r>
        <w:rPr>
          <w:sz w:val="28"/>
          <w:szCs w:val="28"/>
        </w:rPr>
        <w:t>Mistrzostwa Powiatu SZS w unihokeju</w:t>
      </w:r>
    </w:p>
    <w:p w:rsidR="00000000" w:rsidRDefault="00DC0D49">
      <w:pPr>
        <w:rPr>
          <w:sz w:val="12"/>
          <w:szCs w:val="12"/>
        </w:rPr>
      </w:pPr>
    </w:p>
    <w:p w:rsidR="00000000" w:rsidRDefault="00DC0D49">
      <w:r>
        <w:t>Bolimów, 19.XI.2024</w:t>
      </w:r>
    </w:p>
    <w:p w:rsidR="00000000" w:rsidRDefault="00DC0D49"/>
    <w:p w:rsidR="00000000" w:rsidRDefault="00DC0D49">
      <w:r>
        <w:rPr>
          <w:b/>
          <w:bCs/>
          <w:u w:val="single"/>
        </w:rPr>
        <w:t>Dziewczęta</w:t>
      </w:r>
      <w:r>
        <w:t xml:space="preserve"> </w:t>
      </w:r>
    </w:p>
    <w:p w:rsidR="00000000" w:rsidRDefault="00DC0D49">
      <w:r>
        <w:t>-uczestnicy: SP Białynin, SP Bolimów, SP Michowic, SP Sierakowice - 32 zawodniczki.</w:t>
      </w:r>
    </w:p>
    <w:p w:rsidR="00000000" w:rsidRDefault="00DC0D49"/>
    <w:p w:rsidR="00000000" w:rsidRDefault="00DC0D49">
      <w:pPr>
        <w:rPr>
          <w:u w:val="single"/>
        </w:rPr>
      </w:pPr>
      <w:r>
        <w:t>Wyniki gier:</w:t>
      </w:r>
    </w:p>
    <w:p w:rsidR="00000000" w:rsidRDefault="00DC0D49">
      <w:r>
        <w:rPr>
          <w:u w:val="single"/>
        </w:rPr>
        <w:t>Bolimów</w:t>
      </w:r>
      <w:r>
        <w:tab/>
        <w:t>-</w:t>
      </w:r>
      <w:r>
        <w:tab/>
      </w:r>
      <w:r>
        <w:t>Sierakowice</w:t>
      </w:r>
      <w:r>
        <w:tab/>
        <w:t>1:0</w:t>
      </w:r>
    </w:p>
    <w:p w:rsidR="00000000" w:rsidRDefault="00DC0D49">
      <w:r>
        <w:t>Białynin</w:t>
      </w:r>
      <w:r>
        <w:tab/>
        <w:t>-</w:t>
      </w:r>
      <w:r>
        <w:tab/>
        <w:t>Michowice</w:t>
      </w:r>
      <w:r>
        <w:tab/>
        <w:t>0:0</w:t>
      </w:r>
    </w:p>
    <w:p w:rsidR="00000000" w:rsidRDefault="00DC0D49">
      <w:r>
        <w:t>Białynin</w:t>
      </w:r>
      <w:r>
        <w:tab/>
        <w:t>-</w:t>
      </w:r>
      <w:r>
        <w:tab/>
        <w:t>Bolimów</w:t>
      </w:r>
      <w:r>
        <w:tab/>
        <w:t>0:</w:t>
      </w:r>
      <w:r>
        <w:t>0</w:t>
      </w:r>
    </w:p>
    <w:p w:rsidR="00000000" w:rsidRDefault="00DC0D49">
      <w:r>
        <w:t>Michowice</w:t>
      </w:r>
      <w:r>
        <w:tab/>
        <w:t>-</w:t>
      </w:r>
      <w:r>
        <w:tab/>
        <w:t>Sierakowice</w:t>
      </w:r>
      <w:r>
        <w:tab/>
        <w:t>1:1</w:t>
      </w:r>
    </w:p>
    <w:p w:rsidR="00000000" w:rsidRDefault="00DC0D49">
      <w:r>
        <w:t>Bolimów</w:t>
      </w:r>
      <w:r>
        <w:tab/>
        <w:t>-</w:t>
      </w:r>
      <w:r>
        <w:tab/>
      </w:r>
      <w:r>
        <w:rPr>
          <w:u w:val="single"/>
        </w:rPr>
        <w:t>Michowice</w:t>
      </w:r>
      <w:r>
        <w:tab/>
        <w:t>0:2</w:t>
      </w:r>
    </w:p>
    <w:p w:rsidR="00000000" w:rsidRDefault="00DC0D49">
      <w:r>
        <w:t xml:space="preserve">Białynin </w:t>
      </w:r>
      <w:r>
        <w:tab/>
        <w:t>-</w:t>
      </w:r>
      <w:r>
        <w:tab/>
        <w:t>Sierakowice</w:t>
      </w:r>
      <w:r>
        <w:tab/>
        <w:t>0:0</w:t>
      </w:r>
    </w:p>
    <w:p w:rsidR="00000000" w:rsidRDefault="00DC0D49"/>
    <w:p w:rsidR="00000000" w:rsidRDefault="00DC0D49">
      <w:r>
        <w:t>Klasyfikacja:</w:t>
      </w:r>
    </w:p>
    <w:p w:rsidR="00000000" w:rsidRDefault="00DC0D49">
      <w:pPr>
        <w:numPr>
          <w:ilvl w:val="0"/>
          <w:numId w:val="1"/>
        </w:numPr>
      </w:pPr>
      <w:bookmarkStart w:id="0" w:name="_GoBack"/>
      <w:r>
        <w:t>miejsce</w:t>
      </w:r>
      <w:r>
        <w:tab/>
        <w:t xml:space="preserve">- </w:t>
      </w:r>
      <w:r>
        <w:rPr>
          <w:b/>
          <w:bCs/>
        </w:rPr>
        <w:t>SP Michowice</w:t>
      </w:r>
      <w:r>
        <w:t xml:space="preserve"> </w:t>
      </w:r>
      <w:r>
        <w:tab/>
        <w:t>5 pkt.</w:t>
      </w:r>
    </w:p>
    <w:p w:rsidR="00000000" w:rsidRDefault="00DC0D49">
      <w:pPr>
        <w:numPr>
          <w:ilvl w:val="0"/>
          <w:numId w:val="1"/>
        </w:numPr>
      </w:pPr>
      <w:r>
        <w:t>miejsce</w:t>
      </w:r>
      <w:r>
        <w:tab/>
        <w:t>- SP Bolimów</w:t>
      </w:r>
      <w:r>
        <w:tab/>
      </w:r>
      <w:r>
        <w:tab/>
        <w:t>4 pkt.</w:t>
      </w:r>
    </w:p>
    <w:p w:rsidR="00000000" w:rsidRDefault="00DC0D49">
      <w:pPr>
        <w:numPr>
          <w:ilvl w:val="0"/>
          <w:numId w:val="1"/>
        </w:numPr>
      </w:pPr>
      <w:r>
        <w:t xml:space="preserve">miejsce </w:t>
      </w:r>
      <w:r>
        <w:tab/>
        <w:t>- SP Białynin</w:t>
      </w:r>
      <w:r>
        <w:tab/>
      </w:r>
      <w:r>
        <w:tab/>
        <w:t>3 pkt</w:t>
      </w:r>
    </w:p>
    <w:p w:rsidR="00000000" w:rsidRDefault="00DC0D49">
      <w:pPr>
        <w:numPr>
          <w:ilvl w:val="0"/>
          <w:numId w:val="1"/>
        </w:numPr>
      </w:pPr>
      <w:r>
        <w:t>miejsce</w:t>
      </w:r>
      <w:r>
        <w:tab/>
        <w:t>- SP Sierakowice</w:t>
      </w:r>
      <w:r>
        <w:tab/>
        <w:t>2 pkt.</w:t>
      </w:r>
    </w:p>
    <w:bookmarkEnd w:id="0"/>
    <w:p w:rsidR="00000000" w:rsidRDefault="00DC0D49"/>
    <w:p w:rsidR="00000000" w:rsidRDefault="00DC0D49"/>
    <w:p w:rsidR="00000000" w:rsidRDefault="00DC0D49"/>
    <w:p w:rsidR="00000000" w:rsidRDefault="00DC0D49">
      <w:r>
        <w:rPr>
          <w:b/>
          <w:bCs/>
          <w:u w:val="single"/>
        </w:rPr>
        <w:t>Chłopcy</w:t>
      </w:r>
      <w:r>
        <w:t xml:space="preserve"> </w:t>
      </w:r>
    </w:p>
    <w:p w:rsidR="00000000" w:rsidRDefault="00DC0D49">
      <w:r>
        <w:t>-uczestnicy: SP Białynin,</w:t>
      </w:r>
      <w:r>
        <w:t xml:space="preserve"> SP Bolimów, SP Michowic, SP Sierakowice – 33 zawodników.</w:t>
      </w:r>
    </w:p>
    <w:p w:rsidR="00000000" w:rsidRDefault="00DC0D49"/>
    <w:p w:rsidR="00000000" w:rsidRDefault="00DC0D49">
      <w:r>
        <w:t>Wyniki gier:</w:t>
      </w:r>
    </w:p>
    <w:p w:rsidR="00000000" w:rsidRDefault="00DC0D49">
      <w:r>
        <w:t>Białynin</w:t>
      </w:r>
      <w:r>
        <w:tab/>
        <w:t>-</w:t>
      </w:r>
      <w:r>
        <w:tab/>
      </w:r>
      <w:r>
        <w:rPr>
          <w:u w:val="single"/>
        </w:rPr>
        <w:t>Michowice</w:t>
      </w:r>
      <w:r>
        <w:tab/>
        <w:t>1:3</w:t>
      </w:r>
    </w:p>
    <w:p w:rsidR="00000000" w:rsidRDefault="00DC0D49">
      <w:r>
        <w:t>Bolimów</w:t>
      </w:r>
      <w:r>
        <w:tab/>
        <w:t>-</w:t>
      </w:r>
      <w:r>
        <w:tab/>
      </w:r>
      <w:r>
        <w:rPr>
          <w:u w:val="single"/>
        </w:rPr>
        <w:t>Sierakowice</w:t>
      </w:r>
      <w:r>
        <w:tab/>
        <w:t>1:2</w:t>
      </w:r>
    </w:p>
    <w:p w:rsidR="00000000" w:rsidRDefault="00DC0D49">
      <w:r>
        <w:t>Bolimów</w:t>
      </w:r>
      <w:r>
        <w:tab/>
        <w:t>-</w:t>
      </w:r>
      <w:r>
        <w:tab/>
      </w:r>
      <w:r>
        <w:t>Michowice</w:t>
      </w:r>
      <w:r>
        <w:tab/>
        <w:t>1:1</w:t>
      </w:r>
    </w:p>
    <w:p w:rsidR="00000000" w:rsidRDefault="00DC0D49">
      <w:r>
        <w:t xml:space="preserve">Białynin </w:t>
      </w:r>
      <w:r>
        <w:tab/>
        <w:t>-</w:t>
      </w:r>
      <w:r>
        <w:tab/>
        <w:t>Sierakowice</w:t>
      </w:r>
      <w:r>
        <w:tab/>
        <w:t>0:0</w:t>
      </w:r>
    </w:p>
    <w:p w:rsidR="00000000" w:rsidRDefault="00DC0D49">
      <w:r>
        <w:t>Michowice</w:t>
      </w:r>
      <w:r>
        <w:tab/>
        <w:t>-</w:t>
      </w:r>
      <w:r>
        <w:tab/>
      </w:r>
      <w:r>
        <w:rPr>
          <w:u w:val="single"/>
        </w:rPr>
        <w:t>Sierakowice</w:t>
      </w:r>
      <w:r>
        <w:tab/>
        <w:t>0:1</w:t>
      </w:r>
    </w:p>
    <w:p w:rsidR="00000000" w:rsidRDefault="00DC0D49">
      <w:r>
        <w:t>Białynin</w:t>
      </w:r>
      <w:r>
        <w:tab/>
        <w:t>-</w:t>
      </w:r>
      <w:r>
        <w:tab/>
      </w:r>
      <w:r>
        <w:rPr>
          <w:u w:val="single"/>
        </w:rPr>
        <w:t>Bolimów</w:t>
      </w:r>
      <w:r>
        <w:tab/>
        <w:t>0:1</w:t>
      </w:r>
    </w:p>
    <w:p w:rsidR="00000000" w:rsidRDefault="00DC0D49"/>
    <w:p w:rsidR="00000000" w:rsidRDefault="00DC0D49"/>
    <w:p w:rsidR="00000000" w:rsidRDefault="00DC0D49">
      <w:r>
        <w:t>Klasyfikacja:</w:t>
      </w:r>
    </w:p>
    <w:p w:rsidR="00000000" w:rsidRDefault="00DC0D49">
      <w:pPr>
        <w:numPr>
          <w:ilvl w:val="0"/>
          <w:numId w:val="2"/>
        </w:numPr>
      </w:pPr>
      <w:r>
        <w:t>miejsce</w:t>
      </w:r>
      <w:r>
        <w:tab/>
        <w:t xml:space="preserve">- </w:t>
      </w:r>
      <w:r>
        <w:rPr>
          <w:b/>
          <w:bCs/>
        </w:rPr>
        <w:t>SP S</w:t>
      </w:r>
      <w:r>
        <w:rPr>
          <w:b/>
          <w:bCs/>
        </w:rPr>
        <w:t>ierakowice</w:t>
      </w:r>
      <w:r>
        <w:tab/>
        <w:t>7 pkt.</w:t>
      </w:r>
    </w:p>
    <w:p w:rsidR="00000000" w:rsidRDefault="00DC0D49">
      <w:pPr>
        <w:numPr>
          <w:ilvl w:val="0"/>
          <w:numId w:val="2"/>
        </w:numPr>
      </w:pPr>
      <w:r>
        <w:t>miejsce</w:t>
      </w:r>
      <w:r>
        <w:tab/>
        <w:t>- SP Michowice</w:t>
      </w:r>
      <w:r>
        <w:tab/>
        <w:t>4 pkt.</w:t>
      </w:r>
      <w:r>
        <w:tab/>
        <w:t>4-3</w:t>
      </w:r>
    </w:p>
    <w:p w:rsidR="00000000" w:rsidRDefault="00DC0D49">
      <w:pPr>
        <w:numPr>
          <w:ilvl w:val="0"/>
          <w:numId w:val="2"/>
        </w:numPr>
      </w:pPr>
      <w:r>
        <w:t xml:space="preserve">miejsce </w:t>
      </w:r>
      <w:r>
        <w:tab/>
        <w:t>- SP Bolimów</w:t>
      </w:r>
      <w:r>
        <w:tab/>
      </w:r>
      <w:r>
        <w:tab/>
        <w:t>4 pkt</w:t>
      </w:r>
      <w:r>
        <w:tab/>
        <w:t>3-3</w:t>
      </w:r>
    </w:p>
    <w:p w:rsidR="00000000" w:rsidRDefault="00DC0D49">
      <w:pPr>
        <w:numPr>
          <w:ilvl w:val="0"/>
          <w:numId w:val="2"/>
        </w:numPr>
      </w:pPr>
      <w:r>
        <w:t>miejsce</w:t>
      </w:r>
      <w:r>
        <w:tab/>
        <w:t>- SP Białynin</w:t>
      </w:r>
      <w:r>
        <w:tab/>
      </w:r>
      <w:r>
        <w:tab/>
        <w:t>1 pkt.</w:t>
      </w:r>
    </w:p>
    <w:p w:rsidR="00000000" w:rsidRDefault="00DC0D49"/>
    <w:p w:rsidR="00000000" w:rsidRDefault="00DC0D49"/>
    <w:p w:rsidR="00DC0D49" w:rsidRDefault="00DC0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oprac.</w:t>
      </w:r>
      <w:r>
        <w:t xml:space="preserve"> </w:t>
      </w:r>
      <w:r>
        <w:rPr>
          <w:sz w:val="16"/>
          <w:szCs w:val="16"/>
        </w:rPr>
        <w:t>St.Cwalina</w:t>
      </w:r>
    </w:p>
    <w:sectPr w:rsidR="00DC0D4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073"/>
    <w:rsid w:val="00153073"/>
    <w:rsid w:val="0085282F"/>
    <w:rsid w:val="00D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Gasiński</dc:creator>
  <cp:lastModifiedBy>Arkadiusz Gasiński</cp:lastModifiedBy>
  <cp:revision>2</cp:revision>
  <cp:lastPrinted>1601-01-01T00:00:00Z</cp:lastPrinted>
  <dcterms:created xsi:type="dcterms:W3CDTF">2024-12-20T13:14:00Z</dcterms:created>
  <dcterms:modified xsi:type="dcterms:W3CDTF">2024-12-20T13:14:00Z</dcterms:modified>
</cp:coreProperties>
</file>